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1F" w:rsidRDefault="00866D1F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85900" cy="615950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78" cy="61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09700" cy="652017"/>
            <wp:effectExtent l="0" t="0" r="0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203" cy="66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536700" cy="549275"/>
            <wp:effectExtent l="0" t="0" r="0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075" cy="5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682388" cy="497840"/>
            <wp:effectExtent l="0" t="0" r="0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65" cy="50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D1F" w:rsidRDefault="00866D1F">
      <w:pPr>
        <w:rPr>
          <w:b/>
          <w:sz w:val="22"/>
          <w:szCs w:val="22"/>
        </w:rPr>
      </w:pPr>
    </w:p>
    <w:p w:rsidR="00323A0A" w:rsidRDefault="00323A0A">
      <w:pPr>
        <w:rPr>
          <w:b/>
          <w:sz w:val="22"/>
          <w:szCs w:val="22"/>
        </w:rPr>
      </w:pPr>
      <w:r>
        <w:rPr>
          <w:b/>
          <w:sz w:val="22"/>
          <w:szCs w:val="22"/>
        </w:rPr>
        <w:t>Ida-Virumaa Kirde regioonis täiendavate noorsootöö teenuste elluviimise programmi raames tegevuse “Tunnustusüritus” noorte tunnustamise kord</w:t>
      </w:r>
    </w:p>
    <w:p w:rsidR="00323A0A" w:rsidRDefault="00323A0A">
      <w:pPr>
        <w:rPr>
          <w:b/>
          <w:sz w:val="22"/>
          <w:szCs w:val="22"/>
        </w:rPr>
      </w:pPr>
    </w:p>
    <w:p w:rsidR="00323A0A" w:rsidRPr="005473EF" w:rsidRDefault="00323A0A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 w:rsidRPr="005473EF">
        <w:rPr>
          <w:sz w:val="20"/>
          <w:szCs w:val="20"/>
        </w:rPr>
        <w:t>Käesolev kord sätestab kandidaatide esitamise ja valimise korra.</w:t>
      </w:r>
    </w:p>
    <w:p w:rsidR="00323A0A" w:rsidRPr="005473EF" w:rsidRDefault="00323A0A" w:rsidP="005473EF">
      <w:pPr>
        <w:ind w:left="360"/>
        <w:jc w:val="both"/>
        <w:rPr>
          <w:sz w:val="20"/>
          <w:szCs w:val="20"/>
        </w:rPr>
      </w:pPr>
    </w:p>
    <w:p w:rsidR="00323A0A" w:rsidRPr="005473EF" w:rsidRDefault="00323A0A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 w:rsidRPr="005473EF">
        <w:rPr>
          <w:sz w:val="20"/>
          <w:szCs w:val="20"/>
        </w:rPr>
        <w:t>Vastavalt noorsootöö seadusele on noor 7-26-aastane isik.</w:t>
      </w:r>
    </w:p>
    <w:p w:rsidR="00323A0A" w:rsidRPr="005473EF" w:rsidRDefault="00323A0A" w:rsidP="005473EF">
      <w:pPr>
        <w:pStyle w:val="10"/>
        <w:jc w:val="both"/>
        <w:rPr>
          <w:sz w:val="20"/>
          <w:szCs w:val="20"/>
        </w:rPr>
      </w:pPr>
    </w:p>
    <w:p w:rsidR="00323A0A" w:rsidRPr="005473EF" w:rsidRDefault="00323A0A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 w:rsidRPr="005473EF">
        <w:rPr>
          <w:sz w:val="20"/>
          <w:szCs w:val="20"/>
        </w:rPr>
        <w:t>Noorte tunnustamise eesmärk on tõsta esile Ida-Virumaa Kirde</w:t>
      </w:r>
      <w:r w:rsidRPr="005473EF">
        <w:rPr>
          <w:b/>
          <w:sz w:val="20"/>
          <w:szCs w:val="20"/>
        </w:rPr>
        <w:t xml:space="preserve"> </w:t>
      </w:r>
      <w:r w:rsidRPr="005473EF">
        <w:rPr>
          <w:sz w:val="20"/>
          <w:szCs w:val="20"/>
        </w:rPr>
        <w:t>regiooni kogukonnas 2017. aastal enam silma paistnud noori, laiema kõlapinnaga olulisemaid noortealgatusi ja ettevõtmisi, silmapaistvaid noorte saavutusi.</w:t>
      </w:r>
    </w:p>
    <w:p w:rsidR="00323A0A" w:rsidRPr="005473EF" w:rsidRDefault="00323A0A" w:rsidP="005473EF">
      <w:pPr>
        <w:pStyle w:val="10"/>
        <w:rPr>
          <w:sz w:val="20"/>
          <w:szCs w:val="20"/>
        </w:rPr>
      </w:pPr>
    </w:p>
    <w:p w:rsidR="00323A0A" w:rsidRPr="005473EF" w:rsidRDefault="00323A0A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 w:rsidRPr="005473EF">
        <w:rPr>
          <w:sz w:val="20"/>
          <w:szCs w:val="20"/>
        </w:rPr>
        <w:t>Kirde regiooni noorte tunnustamise protsessi koordineerijaks on Kirde regiooni koostöövõrgustiku meeskond.</w:t>
      </w:r>
    </w:p>
    <w:p w:rsidR="00323A0A" w:rsidRPr="005473EF" w:rsidRDefault="00323A0A" w:rsidP="005473EF">
      <w:pPr>
        <w:pStyle w:val="10"/>
        <w:rPr>
          <w:sz w:val="20"/>
          <w:szCs w:val="20"/>
        </w:rPr>
      </w:pPr>
    </w:p>
    <w:p w:rsidR="00323A0A" w:rsidRPr="005473EF" w:rsidRDefault="00323A0A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 w:rsidRPr="005473EF">
        <w:rPr>
          <w:sz w:val="20"/>
          <w:szCs w:val="20"/>
        </w:rPr>
        <w:t xml:space="preserve">Kandidaate võivad esitada kõik juriidilised ja füüsilised isikud. </w:t>
      </w:r>
    </w:p>
    <w:p w:rsidR="00323A0A" w:rsidRPr="005473EF" w:rsidRDefault="00323A0A" w:rsidP="005473EF">
      <w:pPr>
        <w:jc w:val="both"/>
        <w:rPr>
          <w:sz w:val="20"/>
          <w:szCs w:val="20"/>
        </w:rPr>
      </w:pPr>
    </w:p>
    <w:p w:rsidR="00323A0A" w:rsidRPr="005473EF" w:rsidRDefault="00323A0A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 w:rsidRPr="005473EF">
        <w:rPr>
          <w:sz w:val="20"/>
          <w:szCs w:val="20"/>
        </w:rPr>
        <w:t>Ka</w:t>
      </w:r>
      <w:r w:rsidR="008C2BE1" w:rsidRPr="005473EF">
        <w:rPr>
          <w:sz w:val="20"/>
          <w:szCs w:val="20"/>
        </w:rPr>
        <w:t>ndidaate võib esitada erinevatesse nominatsioonidess</w:t>
      </w:r>
      <w:r w:rsidRPr="005473EF">
        <w:rPr>
          <w:sz w:val="20"/>
          <w:szCs w:val="20"/>
        </w:rPr>
        <w:t xml:space="preserve">e, täites iga nominatsiooni jaoks erineva taotluse. </w:t>
      </w:r>
    </w:p>
    <w:p w:rsidR="00323A0A" w:rsidRPr="005473EF" w:rsidRDefault="00323A0A" w:rsidP="005473EF">
      <w:pPr>
        <w:jc w:val="both"/>
        <w:rPr>
          <w:sz w:val="20"/>
          <w:szCs w:val="20"/>
        </w:rPr>
      </w:pPr>
    </w:p>
    <w:p w:rsidR="00323A0A" w:rsidRPr="005473EF" w:rsidRDefault="00323A0A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 w:rsidRPr="005473EF">
        <w:rPr>
          <w:b/>
          <w:bCs/>
          <w:sz w:val="20"/>
          <w:szCs w:val="20"/>
        </w:rPr>
        <w:t>NOMINATSIOONID</w:t>
      </w:r>
    </w:p>
    <w:p w:rsidR="00323A0A" w:rsidRPr="005473EF" w:rsidRDefault="00323A0A" w:rsidP="005473EF">
      <w:pPr>
        <w:numPr>
          <w:ilvl w:val="1"/>
          <w:numId w:val="2"/>
        </w:numPr>
        <w:rPr>
          <w:sz w:val="20"/>
          <w:szCs w:val="20"/>
        </w:rPr>
      </w:pPr>
      <w:r w:rsidRPr="005473EF">
        <w:rPr>
          <w:sz w:val="20"/>
          <w:szCs w:val="20"/>
        </w:rPr>
        <w:t xml:space="preserve"> </w:t>
      </w:r>
      <w:r w:rsidRPr="005473EF">
        <w:rPr>
          <w:b/>
          <w:sz w:val="20"/>
          <w:szCs w:val="20"/>
        </w:rPr>
        <w:t>Aasta noor</w:t>
      </w:r>
      <w:r w:rsidRPr="005473EF">
        <w:rPr>
          <w:sz w:val="20"/>
          <w:szCs w:val="20"/>
        </w:rPr>
        <w:t xml:space="preserve"> </w:t>
      </w:r>
      <w:r w:rsidRPr="005473EF">
        <w:rPr>
          <w:i/>
          <w:sz w:val="20"/>
          <w:szCs w:val="20"/>
        </w:rPr>
        <w:t>(noor, kelle tegevus 2017. aastal on olnud märkimisväärne ja oluline regiooni noortele või aidanud kaasa noorteelu edendamisele);</w:t>
      </w:r>
    </w:p>
    <w:p w:rsidR="00323A0A" w:rsidRPr="005473EF" w:rsidRDefault="005473EF" w:rsidP="005473EF">
      <w:pPr>
        <w:ind w:left="1224"/>
        <w:rPr>
          <w:sz w:val="20"/>
          <w:szCs w:val="20"/>
        </w:rPr>
      </w:pPr>
      <w:r>
        <w:rPr>
          <w:sz w:val="20"/>
          <w:szCs w:val="20"/>
        </w:rPr>
        <w:t>- vanuses</w:t>
      </w:r>
      <w:r w:rsidR="00323A0A" w:rsidRPr="005473EF">
        <w:rPr>
          <w:sz w:val="20"/>
          <w:szCs w:val="20"/>
        </w:rPr>
        <w:t xml:space="preserve"> 7-15</w:t>
      </w:r>
      <w:r>
        <w:rPr>
          <w:sz w:val="20"/>
          <w:szCs w:val="20"/>
        </w:rPr>
        <w:t xml:space="preserve"> aastat;</w:t>
      </w:r>
    </w:p>
    <w:p w:rsidR="00323A0A" w:rsidRPr="005473EF" w:rsidRDefault="00323A0A" w:rsidP="005473EF">
      <w:pPr>
        <w:ind w:left="1224"/>
        <w:rPr>
          <w:i/>
          <w:sz w:val="20"/>
          <w:szCs w:val="20"/>
        </w:rPr>
      </w:pPr>
      <w:r w:rsidRPr="005473EF">
        <w:rPr>
          <w:sz w:val="20"/>
          <w:szCs w:val="20"/>
        </w:rPr>
        <w:t>- vanuse</w:t>
      </w:r>
      <w:r w:rsidR="005473EF">
        <w:rPr>
          <w:sz w:val="20"/>
          <w:szCs w:val="20"/>
        </w:rPr>
        <w:t>s</w:t>
      </w:r>
      <w:r w:rsidRPr="005473EF">
        <w:rPr>
          <w:sz w:val="20"/>
          <w:szCs w:val="20"/>
        </w:rPr>
        <w:t xml:space="preserve"> 16-26</w:t>
      </w:r>
      <w:r w:rsidR="005473EF">
        <w:rPr>
          <w:sz w:val="20"/>
          <w:szCs w:val="20"/>
        </w:rPr>
        <w:t xml:space="preserve"> aastat.</w:t>
      </w:r>
    </w:p>
    <w:p w:rsidR="00323A0A" w:rsidRPr="005473EF" w:rsidRDefault="00323A0A" w:rsidP="005473EF">
      <w:pPr>
        <w:ind w:left="792"/>
        <w:jc w:val="both"/>
        <w:rPr>
          <w:i/>
          <w:sz w:val="20"/>
          <w:szCs w:val="20"/>
        </w:rPr>
      </w:pPr>
    </w:p>
    <w:p w:rsidR="004836F3" w:rsidRPr="005473EF" w:rsidRDefault="00323A0A" w:rsidP="004836F3">
      <w:pPr>
        <w:numPr>
          <w:ilvl w:val="1"/>
          <w:numId w:val="2"/>
        </w:numPr>
        <w:jc w:val="both"/>
        <w:rPr>
          <w:sz w:val="20"/>
          <w:szCs w:val="20"/>
        </w:rPr>
      </w:pPr>
      <w:r w:rsidRPr="005473EF">
        <w:rPr>
          <w:sz w:val="20"/>
          <w:szCs w:val="20"/>
        </w:rPr>
        <w:t xml:space="preserve"> </w:t>
      </w:r>
      <w:r w:rsidR="007D289F">
        <w:rPr>
          <w:b/>
          <w:sz w:val="20"/>
          <w:szCs w:val="20"/>
        </w:rPr>
        <w:t>P</w:t>
      </w:r>
      <w:r w:rsidR="004836F3" w:rsidRPr="004836F3">
        <w:rPr>
          <w:b/>
          <w:sz w:val="20"/>
          <w:szCs w:val="20"/>
        </w:rPr>
        <w:t xml:space="preserve">rojekti </w:t>
      </w:r>
      <w:r w:rsidR="007D289F">
        <w:rPr>
          <w:b/>
          <w:sz w:val="20"/>
          <w:szCs w:val="20"/>
        </w:rPr>
        <w:t>„Kirde Noored“ a</w:t>
      </w:r>
      <w:r w:rsidR="004836F3" w:rsidRPr="004836F3">
        <w:rPr>
          <w:b/>
          <w:sz w:val="20"/>
          <w:szCs w:val="20"/>
        </w:rPr>
        <w:t>asta</w:t>
      </w:r>
      <w:r w:rsidR="004836F3" w:rsidRPr="005473EF">
        <w:rPr>
          <w:b/>
          <w:sz w:val="20"/>
          <w:szCs w:val="20"/>
        </w:rPr>
        <w:t xml:space="preserve"> aktivist</w:t>
      </w:r>
      <w:r w:rsidR="004836F3">
        <w:rPr>
          <w:sz w:val="20"/>
          <w:szCs w:val="20"/>
        </w:rPr>
        <w:t xml:space="preserve"> </w:t>
      </w:r>
      <w:r w:rsidR="004836F3" w:rsidRPr="005473EF">
        <w:rPr>
          <w:i/>
          <w:sz w:val="20"/>
          <w:szCs w:val="20"/>
        </w:rPr>
        <w:t>(noor, kelle osavõtt projekti tegevusest oli 2017 aastal silmapaistev ja aktiivne)</w:t>
      </w:r>
      <w:r w:rsidR="004836F3">
        <w:rPr>
          <w:i/>
          <w:sz w:val="20"/>
          <w:szCs w:val="20"/>
        </w:rPr>
        <w:t>.</w:t>
      </w:r>
      <w:r w:rsidR="004836F3">
        <w:rPr>
          <w:sz w:val="20"/>
          <w:szCs w:val="20"/>
        </w:rPr>
        <w:t xml:space="preserve"> </w:t>
      </w:r>
    </w:p>
    <w:p w:rsidR="004836F3" w:rsidRPr="005473EF" w:rsidRDefault="004836F3" w:rsidP="004836F3">
      <w:pPr>
        <w:ind w:left="792"/>
        <w:jc w:val="both"/>
        <w:rPr>
          <w:sz w:val="20"/>
          <w:szCs w:val="20"/>
        </w:rPr>
      </w:pPr>
    </w:p>
    <w:p w:rsidR="00323A0A" w:rsidRPr="005E296C" w:rsidRDefault="00323A0A" w:rsidP="005473EF">
      <w:pPr>
        <w:numPr>
          <w:ilvl w:val="1"/>
          <w:numId w:val="2"/>
        </w:numPr>
        <w:jc w:val="both"/>
        <w:rPr>
          <w:b/>
          <w:i/>
          <w:sz w:val="20"/>
          <w:szCs w:val="20"/>
        </w:rPr>
      </w:pPr>
      <w:r w:rsidRPr="005E296C">
        <w:rPr>
          <w:b/>
          <w:sz w:val="20"/>
          <w:szCs w:val="20"/>
        </w:rPr>
        <w:t xml:space="preserve">Aasta noorteühing </w:t>
      </w:r>
      <w:r w:rsidRPr="005E296C">
        <w:rPr>
          <w:i/>
          <w:sz w:val="20"/>
          <w:szCs w:val="20"/>
        </w:rPr>
        <w:t>(noorte formaalne või mitteformaalne ühing, mille tegevus 2017. aastal on olnud märkimisväärne ja oluline regiooni noortele või aidanud kaasa noorteelu edendamisele);</w:t>
      </w:r>
      <w:r w:rsidR="005473EF" w:rsidRPr="005E296C">
        <w:rPr>
          <w:i/>
          <w:sz w:val="20"/>
          <w:szCs w:val="20"/>
        </w:rPr>
        <w:t xml:space="preserve"> </w:t>
      </w:r>
    </w:p>
    <w:p w:rsidR="005E296C" w:rsidRDefault="005E296C" w:rsidP="005E296C">
      <w:pPr>
        <w:pStyle w:val="Loendilik"/>
        <w:rPr>
          <w:b/>
          <w:i/>
          <w:sz w:val="20"/>
          <w:szCs w:val="20"/>
        </w:rPr>
      </w:pPr>
    </w:p>
    <w:p w:rsidR="00323A0A" w:rsidRPr="005473EF" w:rsidRDefault="00323A0A" w:rsidP="005473EF">
      <w:pPr>
        <w:numPr>
          <w:ilvl w:val="1"/>
          <w:numId w:val="2"/>
        </w:numPr>
        <w:jc w:val="both"/>
        <w:rPr>
          <w:sz w:val="20"/>
          <w:szCs w:val="20"/>
        </w:rPr>
      </w:pPr>
      <w:r w:rsidRPr="005473EF">
        <w:rPr>
          <w:b/>
          <w:sz w:val="20"/>
          <w:szCs w:val="20"/>
        </w:rPr>
        <w:t>Aasta kultuurisaavutus</w:t>
      </w:r>
      <w:r w:rsidRPr="005473EF">
        <w:rPr>
          <w:sz w:val="20"/>
          <w:szCs w:val="20"/>
        </w:rPr>
        <w:t xml:space="preserve">  </w:t>
      </w:r>
      <w:r w:rsidRPr="005473EF">
        <w:rPr>
          <w:i/>
          <w:sz w:val="20"/>
          <w:szCs w:val="20"/>
        </w:rPr>
        <w:t>(noor, kelle saavutus kultuuri valdkonnas 2017. aastal on olnud teistele noortele eeskujuks ning motiveeriv)</w:t>
      </w:r>
      <w:r w:rsidRPr="005473EF">
        <w:rPr>
          <w:sz w:val="20"/>
          <w:szCs w:val="20"/>
        </w:rPr>
        <w:t>;</w:t>
      </w:r>
    </w:p>
    <w:p w:rsidR="00323A0A" w:rsidRPr="005473EF" w:rsidRDefault="00323A0A" w:rsidP="005473EF">
      <w:pPr>
        <w:ind w:left="792"/>
        <w:jc w:val="both"/>
        <w:rPr>
          <w:sz w:val="20"/>
          <w:szCs w:val="20"/>
        </w:rPr>
      </w:pPr>
    </w:p>
    <w:p w:rsidR="00323A0A" w:rsidRPr="005E296C" w:rsidRDefault="00323A0A" w:rsidP="005473EF">
      <w:pPr>
        <w:numPr>
          <w:ilvl w:val="1"/>
          <w:numId w:val="2"/>
        </w:numPr>
        <w:jc w:val="both"/>
        <w:rPr>
          <w:i/>
          <w:sz w:val="20"/>
          <w:szCs w:val="20"/>
        </w:rPr>
      </w:pPr>
      <w:r w:rsidRPr="005473EF">
        <w:rPr>
          <w:sz w:val="20"/>
          <w:szCs w:val="20"/>
        </w:rPr>
        <w:t xml:space="preserve"> </w:t>
      </w:r>
      <w:r w:rsidRPr="005473EF">
        <w:rPr>
          <w:b/>
          <w:sz w:val="20"/>
          <w:szCs w:val="20"/>
        </w:rPr>
        <w:t>Aasta spordisaavutus</w:t>
      </w:r>
      <w:r w:rsidRPr="005473EF">
        <w:rPr>
          <w:sz w:val="20"/>
          <w:szCs w:val="20"/>
        </w:rPr>
        <w:t xml:space="preserve"> </w:t>
      </w:r>
      <w:r w:rsidRPr="005473EF">
        <w:rPr>
          <w:i/>
          <w:sz w:val="20"/>
          <w:szCs w:val="20"/>
        </w:rPr>
        <w:t>(noor, kelle saavutus spordi valdkonnas 2017. aastal on olnud teistele noortele eeskujuks ning motivatsiooniks)</w:t>
      </w:r>
      <w:r w:rsidRPr="005473EF">
        <w:rPr>
          <w:sz w:val="20"/>
          <w:szCs w:val="20"/>
        </w:rPr>
        <w:t>;</w:t>
      </w:r>
    </w:p>
    <w:p w:rsidR="005E296C" w:rsidRDefault="005E296C" w:rsidP="005E296C">
      <w:pPr>
        <w:pStyle w:val="Loendilik"/>
        <w:rPr>
          <w:i/>
          <w:sz w:val="20"/>
          <w:szCs w:val="20"/>
        </w:rPr>
      </w:pPr>
    </w:p>
    <w:p w:rsidR="00794464" w:rsidRPr="005E296C" w:rsidRDefault="00794464" w:rsidP="00794464">
      <w:pPr>
        <w:numPr>
          <w:ilvl w:val="1"/>
          <w:numId w:val="2"/>
        </w:numPr>
        <w:jc w:val="both"/>
        <w:rPr>
          <w:i/>
          <w:sz w:val="20"/>
          <w:szCs w:val="20"/>
        </w:rPr>
      </w:pPr>
      <w:r w:rsidRPr="00711883">
        <w:rPr>
          <w:b/>
          <w:sz w:val="20"/>
          <w:szCs w:val="20"/>
        </w:rPr>
        <w:t xml:space="preserve">Aasta </w:t>
      </w:r>
      <w:r w:rsidR="00524624" w:rsidRPr="00711883">
        <w:rPr>
          <w:b/>
          <w:sz w:val="20"/>
          <w:szCs w:val="20"/>
        </w:rPr>
        <w:t>initsiatiiv</w:t>
      </w:r>
      <w:r w:rsidRPr="005473EF">
        <w:rPr>
          <w:sz w:val="20"/>
          <w:szCs w:val="20"/>
        </w:rPr>
        <w:t xml:space="preserve"> </w:t>
      </w:r>
      <w:r w:rsidR="00524624">
        <w:rPr>
          <w:i/>
          <w:sz w:val="20"/>
          <w:szCs w:val="20"/>
        </w:rPr>
        <w:t>(</w:t>
      </w:r>
      <w:r w:rsidR="007D289F">
        <w:rPr>
          <w:i/>
          <w:sz w:val="20"/>
          <w:szCs w:val="20"/>
        </w:rPr>
        <w:t xml:space="preserve">noorte </w:t>
      </w:r>
      <w:r w:rsidR="00524624">
        <w:rPr>
          <w:i/>
          <w:sz w:val="20"/>
          <w:szCs w:val="20"/>
        </w:rPr>
        <w:t>tegevus</w:t>
      </w:r>
      <w:r w:rsidR="007D289F">
        <w:rPr>
          <w:i/>
          <w:sz w:val="20"/>
          <w:szCs w:val="20"/>
        </w:rPr>
        <w:t>/algatus</w:t>
      </w:r>
      <w:r w:rsidRPr="005473EF">
        <w:rPr>
          <w:i/>
          <w:sz w:val="20"/>
          <w:szCs w:val="20"/>
        </w:rPr>
        <w:t xml:space="preserve">, </w:t>
      </w:r>
      <w:r w:rsidR="00524624">
        <w:rPr>
          <w:i/>
          <w:sz w:val="20"/>
          <w:szCs w:val="20"/>
        </w:rPr>
        <w:t>mis</w:t>
      </w:r>
      <w:r w:rsidRPr="005473EF">
        <w:rPr>
          <w:i/>
          <w:sz w:val="20"/>
          <w:szCs w:val="20"/>
        </w:rPr>
        <w:t xml:space="preserve"> 2017. aastal on olnud teistele noortele eeskujuks ning motivatsiooniks)</w:t>
      </w:r>
      <w:r w:rsidRPr="005473EF">
        <w:rPr>
          <w:sz w:val="20"/>
          <w:szCs w:val="20"/>
        </w:rPr>
        <w:t>;</w:t>
      </w:r>
    </w:p>
    <w:p w:rsidR="005E296C" w:rsidRPr="005473EF" w:rsidRDefault="005E296C" w:rsidP="00794464">
      <w:pPr>
        <w:ind w:left="792"/>
        <w:jc w:val="both"/>
        <w:rPr>
          <w:i/>
          <w:sz w:val="20"/>
          <w:szCs w:val="20"/>
        </w:rPr>
      </w:pPr>
    </w:p>
    <w:p w:rsidR="00323A0A" w:rsidRPr="005473EF" w:rsidRDefault="00323A0A" w:rsidP="005473EF">
      <w:pPr>
        <w:numPr>
          <w:ilvl w:val="1"/>
          <w:numId w:val="2"/>
        </w:numPr>
        <w:jc w:val="both"/>
        <w:rPr>
          <w:sz w:val="20"/>
          <w:szCs w:val="20"/>
        </w:rPr>
      </w:pPr>
      <w:r w:rsidRPr="005473EF">
        <w:rPr>
          <w:sz w:val="20"/>
          <w:szCs w:val="20"/>
        </w:rPr>
        <w:t xml:space="preserve"> </w:t>
      </w:r>
      <w:r w:rsidRPr="005473EF">
        <w:rPr>
          <w:b/>
          <w:sz w:val="20"/>
          <w:szCs w:val="20"/>
        </w:rPr>
        <w:t>Aasta noorte</w:t>
      </w:r>
      <w:r w:rsidR="00794464">
        <w:rPr>
          <w:b/>
          <w:sz w:val="20"/>
          <w:szCs w:val="20"/>
        </w:rPr>
        <w:t xml:space="preserve"> </w:t>
      </w:r>
      <w:r w:rsidRPr="005473EF">
        <w:rPr>
          <w:b/>
          <w:sz w:val="20"/>
          <w:szCs w:val="20"/>
        </w:rPr>
        <w:t>sõber</w:t>
      </w:r>
      <w:r w:rsidRPr="005473EF">
        <w:rPr>
          <w:sz w:val="20"/>
          <w:szCs w:val="20"/>
        </w:rPr>
        <w:t xml:space="preserve"> (</w:t>
      </w:r>
      <w:r w:rsidRPr="005473EF">
        <w:rPr>
          <w:i/>
          <w:sz w:val="20"/>
          <w:szCs w:val="20"/>
        </w:rPr>
        <w:t>täiskasvanud</w:t>
      </w:r>
      <w:r w:rsidRPr="005473EF">
        <w:rPr>
          <w:sz w:val="20"/>
          <w:szCs w:val="20"/>
        </w:rPr>
        <w:t xml:space="preserve"> </w:t>
      </w:r>
      <w:r w:rsidRPr="005473EF">
        <w:rPr>
          <w:i/>
          <w:sz w:val="20"/>
          <w:szCs w:val="20"/>
        </w:rPr>
        <w:t>isik või organisatsioon, kelle panus noorte toetamisel on olnud märkimisväärne, või kes oma tegevusega on silmapaistvalt panustanu</w:t>
      </w:r>
      <w:r w:rsidR="008C2BE1" w:rsidRPr="005473EF">
        <w:rPr>
          <w:i/>
          <w:sz w:val="20"/>
          <w:szCs w:val="20"/>
        </w:rPr>
        <w:t>d</w:t>
      </w:r>
      <w:r w:rsidRPr="005473EF">
        <w:rPr>
          <w:i/>
          <w:sz w:val="20"/>
          <w:szCs w:val="20"/>
        </w:rPr>
        <w:t xml:space="preserve"> regiooni noorteelu arendamisse). </w:t>
      </w:r>
      <w:r w:rsidRPr="005473EF">
        <w:rPr>
          <w:b/>
          <w:bCs/>
          <w:i/>
          <w:sz w:val="20"/>
          <w:szCs w:val="20"/>
          <w:u w:val="single"/>
        </w:rPr>
        <w:t>Kandidaate antud nominatsiooni saavad esitada vaid noored!</w:t>
      </w:r>
    </w:p>
    <w:p w:rsidR="005473EF" w:rsidRDefault="005473EF" w:rsidP="005473EF">
      <w:pPr>
        <w:pStyle w:val="Loendilik"/>
        <w:rPr>
          <w:sz w:val="20"/>
          <w:szCs w:val="20"/>
        </w:rPr>
      </w:pPr>
    </w:p>
    <w:p w:rsidR="00323A0A" w:rsidRPr="005473EF" w:rsidRDefault="00323A0A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 w:rsidRPr="005473EF">
        <w:rPr>
          <w:sz w:val="20"/>
          <w:szCs w:val="20"/>
        </w:rPr>
        <w:t xml:space="preserve">Kandidaadi esitamiseks tuleb täita elektrooniline vorm (lisa 1) ning esitada see e-posti aadressile </w:t>
      </w:r>
      <w:hyperlink r:id="rId11" w:history="1">
        <w:r w:rsidRPr="007D289F">
          <w:rPr>
            <w:rStyle w:val="Hperlink"/>
            <w:sz w:val="20"/>
            <w:szCs w:val="20"/>
          </w:rPr>
          <w:t>kirdenoored@gmail.com</w:t>
        </w:r>
      </w:hyperlink>
      <w:r w:rsidR="00794464" w:rsidRPr="007D289F">
        <w:rPr>
          <w:sz w:val="20"/>
          <w:szCs w:val="20"/>
        </w:rPr>
        <w:t xml:space="preserve"> 09</w:t>
      </w:r>
      <w:r w:rsidR="00794464">
        <w:rPr>
          <w:sz w:val="20"/>
          <w:szCs w:val="20"/>
        </w:rPr>
        <w:t>.</w:t>
      </w:r>
      <w:r w:rsidR="008C2BE1" w:rsidRPr="005473EF">
        <w:rPr>
          <w:sz w:val="20"/>
          <w:szCs w:val="20"/>
        </w:rPr>
        <w:t xml:space="preserve"> veebruar</w:t>
      </w:r>
      <w:r w:rsidR="005473EF">
        <w:rPr>
          <w:sz w:val="20"/>
          <w:szCs w:val="20"/>
        </w:rPr>
        <w:t>iks</w:t>
      </w:r>
      <w:r w:rsidR="008C2BE1" w:rsidRPr="005473EF">
        <w:rPr>
          <w:sz w:val="20"/>
          <w:szCs w:val="20"/>
        </w:rPr>
        <w:t xml:space="preserve"> </w:t>
      </w:r>
      <w:r w:rsidRPr="005473EF">
        <w:rPr>
          <w:sz w:val="20"/>
          <w:szCs w:val="20"/>
        </w:rPr>
        <w:t>2018.</w:t>
      </w:r>
      <w:r w:rsidR="00866D1F">
        <w:rPr>
          <w:sz w:val="20"/>
          <w:szCs w:val="20"/>
        </w:rPr>
        <w:t xml:space="preserve">a. </w:t>
      </w:r>
      <w:r w:rsidR="00524624">
        <w:rPr>
          <w:sz w:val="20"/>
          <w:szCs w:val="20"/>
        </w:rPr>
        <w:t xml:space="preserve"> Ankeedile tuleb lisada </w:t>
      </w:r>
      <w:r w:rsidR="007D289F">
        <w:rPr>
          <w:sz w:val="20"/>
          <w:szCs w:val="20"/>
        </w:rPr>
        <w:t xml:space="preserve">nominandi </w:t>
      </w:r>
      <w:r w:rsidR="00524624">
        <w:rPr>
          <w:sz w:val="20"/>
          <w:szCs w:val="20"/>
        </w:rPr>
        <w:t>3 pilti,</w:t>
      </w:r>
      <w:r w:rsidR="00866D1F">
        <w:rPr>
          <w:sz w:val="20"/>
          <w:szCs w:val="20"/>
        </w:rPr>
        <w:t xml:space="preserve"> mille sisu on seotud nominandiga ja tegevusega, mille eest ta on esitatud nominatsioonile.</w:t>
      </w:r>
      <w:bookmarkStart w:id="0" w:name="_GoBack"/>
      <w:bookmarkEnd w:id="0"/>
    </w:p>
    <w:p w:rsidR="005473EF" w:rsidRPr="005473EF" w:rsidRDefault="005473EF" w:rsidP="005473EF">
      <w:pPr>
        <w:ind w:left="360"/>
        <w:jc w:val="both"/>
        <w:rPr>
          <w:sz w:val="20"/>
          <w:szCs w:val="20"/>
        </w:rPr>
      </w:pPr>
    </w:p>
    <w:p w:rsidR="00323A0A" w:rsidRPr="005473EF" w:rsidRDefault="008C2BE1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 w:rsidRPr="005473EF">
        <w:rPr>
          <w:sz w:val="20"/>
          <w:szCs w:val="20"/>
        </w:rPr>
        <w:t xml:space="preserve">Komisjon valib nominatsioonide </w:t>
      </w:r>
      <w:r w:rsidR="00323A0A" w:rsidRPr="005473EF">
        <w:rPr>
          <w:sz w:val="20"/>
          <w:szCs w:val="20"/>
        </w:rPr>
        <w:t>võitjad välja</w:t>
      </w:r>
      <w:r w:rsidRPr="005473EF">
        <w:rPr>
          <w:sz w:val="20"/>
          <w:szCs w:val="20"/>
        </w:rPr>
        <w:t xml:space="preserve"> hiljemalt</w:t>
      </w:r>
      <w:r w:rsidR="00323A0A" w:rsidRPr="005473EF">
        <w:rPr>
          <w:sz w:val="20"/>
          <w:szCs w:val="20"/>
        </w:rPr>
        <w:t xml:space="preserve"> 15. veebruariks 2018.</w:t>
      </w:r>
    </w:p>
    <w:p w:rsidR="00323A0A" w:rsidRPr="005473EF" w:rsidRDefault="00323A0A" w:rsidP="005473EF">
      <w:pPr>
        <w:ind w:left="360"/>
        <w:jc w:val="both"/>
        <w:rPr>
          <w:sz w:val="20"/>
          <w:szCs w:val="20"/>
        </w:rPr>
      </w:pPr>
    </w:p>
    <w:p w:rsidR="00323A0A" w:rsidRDefault="005473EF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</w:t>
      </w:r>
      <w:r w:rsidR="00323A0A" w:rsidRPr="005473EF">
        <w:rPr>
          <w:sz w:val="20"/>
          <w:szCs w:val="20"/>
        </w:rPr>
        <w:t>ominendid</w:t>
      </w:r>
      <w:r>
        <w:rPr>
          <w:sz w:val="20"/>
          <w:szCs w:val="20"/>
        </w:rPr>
        <w:t xml:space="preserve"> ja nende esitajad</w:t>
      </w:r>
      <w:r w:rsidR="00323A0A" w:rsidRPr="005473EF">
        <w:rPr>
          <w:sz w:val="20"/>
          <w:szCs w:val="20"/>
        </w:rPr>
        <w:t xml:space="preserve"> kutsutakse tunnustusüritustele, kus </w:t>
      </w:r>
      <w:r w:rsidR="008C2BE1" w:rsidRPr="005473EF">
        <w:rPr>
          <w:sz w:val="20"/>
          <w:szCs w:val="20"/>
        </w:rPr>
        <w:t>tunnustatakse</w:t>
      </w:r>
      <w:r w:rsidR="00323A0A" w:rsidRPr="005473EF">
        <w:rPr>
          <w:sz w:val="20"/>
          <w:szCs w:val="20"/>
        </w:rPr>
        <w:t xml:space="preserve"> nominen</w:t>
      </w:r>
      <w:r w:rsidR="008C2BE1" w:rsidRPr="005473EF">
        <w:rPr>
          <w:sz w:val="20"/>
          <w:szCs w:val="20"/>
        </w:rPr>
        <w:t>te</w:t>
      </w:r>
      <w:r w:rsidR="00323A0A" w:rsidRPr="005473EF">
        <w:rPr>
          <w:sz w:val="20"/>
          <w:szCs w:val="20"/>
        </w:rPr>
        <w:t xml:space="preserve"> ning </w:t>
      </w:r>
      <w:r w:rsidR="008C2BE1" w:rsidRPr="005473EF">
        <w:rPr>
          <w:sz w:val="20"/>
          <w:szCs w:val="20"/>
        </w:rPr>
        <w:t>kuulutatakse välja võitjad</w:t>
      </w:r>
      <w:r w:rsidR="00323A0A" w:rsidRPr="005473EF">
        <w:rPr>
          <w:sz w:val="20"/>
          <w:szCs w:val="20"/>
        </w:rPr>
        <w:t>. Tunnustusüritus toimub Sillamäe Kultuurikeskuses (Kesk 24, Sillamäe) 2. märtsil 2018 kell 16.00.</w:t>
      </w:r>
    </w:p>
    <w:p w:rsidR="00CA3571" w:rsidRDefault="00CA3571" w:rsidP="00CA3571">
      <w:pPr>
        <w:pStyle w:val="Loendilik"/>
        <w:rPr>
          <w:sz w:val="20"/>
          <w:szCs w:val="20"/>
        </w:rPr>
      </w:pPr>
    </w:p>
    <w:p w:rsidR="00CA3571" w:rsidRPr="005473EF" w:rsidRDefault="00CA3571" w:rsidP="005473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Täiendav info: projektijuht Natalja </w:t>
      </w:r>
      <w:r w:rsidR="007D289F">
        <w:rPr>
          <w:sz w:val="20"/>
          <w:szCs w:val="20"/>
        </w:rPr>
        <w:t xml:space="preserve">Mjatšina </w:t>
      </w:r>
      <w:r>
        <w:rPr>
          <w:sz w:val="20"/>
          <w:szCs w:val="20"/>
        </w:rPr>
        <w:t>554</w:t>
      </w:r>
      <w:r w:rsidR="007D289F">
        <w:rPr>
          <w:sz w:val="20"/>
          <w:szCs w:val="20"/>
        </w:rPr>
        <w:t xml:space="preserve"> </w:t>
      </w:r>
      <w:r>
        <w:rPr>
          <w:sz w:val="20"/>
          <w:szCs w:val="20"/>
        </w:rPr>
        <w:t>8673</w:t>
      </w:r>
      <w:r w:rsidR="007D289F">
        <w:rPr>
          <w:sz w:val="20"/>
          <w:szCs w:val="20"/>
        </w:rPr>
        <w:t>.</w:t>
      </w:r>
    </w:p>
    <w:sectPr w:rsidR="00CA3571" w:rsidRPr="005473EF" w:rsidSect="0010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0E" w:rsidRDefault="00337C0E">
      <w:r>
        <w:separator/>
      </w:r>
    </w:p>
  </w:endnote>
  <w:endnote w:type="continuationSeparator" w:id="0">
    <w:p w:rsidR="00337C0E" w:rsidRDefault="0033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0E" w:rsidRDefault="00337C0E">
      <w:r>
        <w:separator/>
      </w:r>
    </w:p>
  </w:footnote>
  <w:footnote w:type="continuationSeparator" w:id="0">
    <w:p w:rsidR="00337C0E" w:rsidRDefault="0033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val="et-E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  <w:lang w:val="et-E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 w:val="22"/>
        <w:szCs w:val="22"/>
        <w:lang w:val="et-E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BC5"/>
    <w:rsid w:val="00100CE2"/>
    <w:rsid w:val="001E458D"/>
    <w:rsid w:val="00323A0A"/>
    <w:rsid w:val="00337C0E"/>
    <w:rsid w:val="004836F3"/>
    <w:rsid w:val="00492A44"/>
    <w:rsid w:val="004A42E3"/>
    <w:rsid w:val="00524624"/>
    <w:rsid w:val="005473EF"/>
    <w:rsid w:val="005E296C"/>
    <w:rsid w:val="00711883"/>
    <w:rsid w:val="00794464"/>
    <w:rsid w:val="007D289F"/>
    <w:rsid w:val="00866D1F"/>
    <w:rsid w:val="008C2BE1"/>
    <w:rsid w:val="00C27635"/>
    <w:rsid w:val="00C35BC5"/>
    <w:rsid w:val="00CA3571"/>
    <w:rsid w:val="00CB1CF7"/>
    <w:rsid w:val="00F261A9"/>
    <w:rsid w:val="00F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4CE680"/>
  <w15:docId w15:val="{9DFB8AA2-7A28-4D85-AF78-7D533B87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00CE2"/>
    <w:pPr>
      <w:suppressAutoHyphens/>
    </w:pPr>
    <w:rPr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sid w:val="00100CE2"/>
    <w:rPr>
      <w:rFonts w:hint="default"/>
      <w:sz w:val="22"/>
      <w:szCs w:val="22"/>
      <w:lang w:val="et-EE"/>
    </w:rPr>
  </w:style>
  <w:style w:type="character" w:customStyle="1" w:styleId="WW8Num1z2">
    <w:name w:val="WW8Num1z2"/>
    <w:rsid w:val="00100CE2"/>
  </w:style>
  <w:style w:type="character" w:customStyle="1" w:styleId="WW8Num1z3">
    <w:name w:val="WW8Num1z3"/>
    <w:rsid w:val="00100CE2"/>
  </w:style>
  <w:style w:type="character" w:customStyle="1" w:styleId="WW8Num1z4">
    <w:name w:val="WW8Num1z4"/>
    <w:rsid w:val="00100CE2"/>
  </w:style>
  <w:style w:type="character" w:customStyle="1" w:styleId="WW8Num1z5">
    <w:name w:val="WW8Num1z5"/>
    <w:rsid w:val="00100CE2"/>
  </w:style>
  <w:style w:type="character" w:customStyle="1" w:styleId="WW8Num1z6">
    <w:name w:val="WW8Num1z6"/>
    <w:rsid w:val="00100CE2"/>
  </w:style>
  <w:style w:type="character" w:customStyle="1" w:styleId="WW8Num1z7">
    <w:name w:val="WW8Num1z7"/>
    <w:rsid w:val="00100CE2"/>
  </w:style>
  <w:style w:type="character" w:customStyle="1" w:styleId="WW8Num1z8">
    <w:name w:val="WW8Num1z8"/>
    <w:rsid w:val="00100CE2"/>
  </w:style>
  <w:style w:type="character" w:customStyle="1" w:styleId="WW8Num2z0">
    <w:name w:val="WW8Num2z0"/>
    <w:rsid w:val="00100CE2"/>
    <w:rPr>
      <w:rFonts w:hint="default"/>
    </w:rPr>
  </w:style>
  <w:style w:type="character" w:customStyle="1" w:styleId="WW8Num2z1">
    <w:name w:val="WW8Num2z1"/>
    <w:rsid w:val="00100CE2"/>
    <w:rPr>
      <w:rFonts w:ascii="Symbol" w:hAnsi="Symbol" w:cs="Symbol" w:hint="default"/>
      <w:sz w:val="22"/>
      <w:szCs w:val="22"/>
      <w:lang w:val="et-EE"/>
    </w:rPr>
  </w:style>
  <w:style w:type="character" w:customStyle="1" w:styleId="WW8Num2z2">
    <w:name w:val="WW8Num2z2"/>
    <w:rsid w:val="00100CE2"/>
  </w:style>
  <w:style w:type="character" w:customStyle="1" w:styleId="WW8Num2z3">
    <w:name w:val="WW8Num2z3"/>
    <w:rsid w:val="00100CE2"/>
  </w:style>
  <w:style w:type="character" w:customStyle="1" w:styleId="WW8Num2z4">
    <w:name w:val="WW8Num2z4"/>
    <w:rsid w:val="00100CE2"/>
  </w:style>
  <w:style w:type="character" w:customStyle="1" w:styleId="WW8Num2z5">
    <w:name w:val="WW8Num2z5"/>
    <w:rsid w:val="00100CE2"/>
  </w:style>
  <w:style w:type="character" w:customStyle="1" w:styleId="WW8Num2z6">
    <w:name w:val="WW8Num2z6"/>
    <w:rsid w:val="00100CE2"/>
  </w:style>
  <w:style w:type="character" w:customStyle="1" w:styleId="WW8Num2z7">
    <w:name w:val="WW8Num2z7"/>
    <w:rsid w:val="00100CE2"/>
  </w:style>
  <w:style w:type="character" w:customStyle="1" w:styleId="WW8Num2z8">
    <w:name w:val="WW8Num2z8"/>
    <w:rsid w:val="00100CE2"/>
  </w:style>
  <w:style w:type="character" w:customStyle="1" w:styleId="WW8Num3z0">
    <w:name w:val="WW8Num3z0"/>
    <w:rsid w:val="00100CE2"/>
  </w:style>
  <w:style w:type="character" w:customStyle="1" w:styleId="WW8Num3z1">
    <w:name w:val="WW8Num3z1"/>
    <w:rsid w:val="00100CE2"/>
  </w:style>
  <w:style w:type="character" w:customStyle="1" w:styleId="WW8Num3z2">
    <w:name w:val="WW8Num3z2"/>
    <w:rsid w:val="00100CE2"/>
  </w:style>
  <w:style w:type="character" w:customStyle="1" w:styleId="WW8Num3z3">
    <w:name w:val="WW8Num3z3"/>
    <w:rsid w:val="00100CE2"/>
  </w:style>
  <w:style w:type="character" w:customStyle="1" w:styleId="WW8Num3z4">
    <w:name w:val="WW8Num3z4"/>
    <w:rsid w:val="00100CE2"/>
  </w:style>
  <w:style w:type="character" w:customStyle="1" w:styleId="WW8Num3z5">
    <w:name w:val="WW8Num3z5"/>
    <w:rsid w:val="00100CE2"/>
  </w:style>
  <w:style w:type="character" w:customStyle="1" w:styleId="WW8Num3z6">
    <w:name w:val="WW8Num3z6"/>
    <w:rsid w:val="00100CE2"/>
  </w:style>
  <w:style w:type="character" w:customStyle="1" w:styleId="WW8Num3z7">
    <w:name w:val="WW8Num3z7"/>
    <w:rsid w:val="00100CE2"/>
  </w:style>
  <w:style w:type="character" w:customStyle="1" w:styleId="WW8Num3z8">
    <w:name w:val="WW8Num3z8"/>
    <w:rsid w:val="00100CE2"/>
  </w:style>
  <w:style w:type="character" w:customStyle="1" w:styleId="WW8Num1z1">
    <w:name w:val="WW8Num1z1"/>
    <w:rsid w:val="00100CE2"/>
  </w:style>
  <w:style w:type="character" w:customStyle="1" w:styleId="WW8Num4z0">
    <w:name w:val="WW8Num4z0"/>
    <w:rsid w:val="00100CE2"/>
    <w:rPr>
      <w:rFonts w:hint="default"/>
    </w:rPr>
  </w:style>
  <w:style w:type="character" w:customStyle="1" w:styleId="WW8Num4z1">
    <w:name w:val="WW8Num4z1"/>
    <w:rsid w:val="00100CE2"/>
  </w:style>
  <w:style w:type="character" w:customStyle="1" w:styleId="WW8Num4z2">
    <w:name w:val="WW8Num4z2"/>
    <w:rsid w:val="00100CE2"/>
  </w:style>
  <w:style w:type="character" w:customStyle="1" w:styleId="WW8Num4z3">
    <w:name w:val="WW8Num4z3"/>
    <w:rsid w:val="00100CE2"/>
  </w:style>
  <w:style w:type="character" w:customStyle="1" w:styleId="WW8Num4z4">
    <w:name w:val="WW8Num4z4"/>
    <w:rsid w:val="00100CE2"/>
  </w:style>
  <w:style w:type="character" w:customStyle="1" w:styleId="WW8Num4z5">
    <w:name w:val="WW8Num4z5"/>
    <w:rsid w:val="00100CE2"/>
  </w:style>
  <w:style w:type="character" w:customStyle="1" w:styleId="WW8Num4z6">
    <w:name w:val="WW8Num4z6"/>
    <w:rsid w:val="00100CE2"/>
  </w:style>
  <w:style w:type="character" w:customStyle="1" w:styleId="WW8Num4z7">
    <w:name w:val="WW8Num4z7"/>
    <w:rsid w:val="00100CE2"/>
  </w:style>
  <w:style w:type="character" w:customStyle="1" w:styleId="WW8Num4z8">
    <w:name w:val="WW8Num4z8"/>
    <w:rsid w:val="00100CE2"/>
  </w:style>
  <w:style w:type="character" w:customStyle="1" w:styleId="WW8Num5z0">
    <w:name w:val="WW8Num5z0"/>
    <w:rsid w:val="00100CE2"/>
  </w:style>
  <w:style w:type="character" w:customStyle="1" w:styleId="WW8Num5z1">
    <w:name w:val="WW8Num5z1"/>
    <w:rsid w:val="00100CE2"/>
  </w:style>
  <w:style w:type="character" w:customStyle="1" w:styleId="WW8Num5z2">
    <w:name w:val="WW8Num5z2"/>
    <w:rsid w:val="00100CE2"/>
  </w:style>
  <w:style w:type="character" w:customStyle="1" w:styleId="WW8Num5z3">
    <w:name w:val="WW8Num5z3"/>
    <w:rsid w:val="00100CE2"/>
  </w:style>
  <w:style w:type="character" w:customStyle="1" w:styleId="WW8Num5z4">
    <w:name w:val="WW8Num5z4"/>
    <w:rsid w:val="00100CE2"/>
  </w:style>
  <w:style w:type="character" w:customStyle="1" w:styleId="WW8Num5z5">
    <w:name w:val="WW8Num5z5"/>
    <w:rsid w:val="00100CE2"/>
  </w:style>
  <w:style w:type="character" w:customStyle="1" w:styleId="WW8Num5z6">
    <w:name w:val="WW8Num5z6"/>
    <w:rsid w:val="00100CE2"/>
  </w:style>
  <w:style w:type="character" w:customStyle="1" w:styleId="WW8Num5z7">
    <w:name w:val="WW8Num5z7"/>
    <w:rsid w:val="00100CE2"/>
  </w:style>
  <w:style w:type="character" w:customStyle="1" w:styleId="WW8Num5z8">
    <w:name w:val="WW8Num5z8"/>
    <w:rsid w:val="00100CE2"/>
  </w:style>
  <w:style w:type="character" w:customStyle="1" w:styleId="WW8Num6z0">
    <w:name w:val="WW8Num6z0"/>
    <w:rsid w:val="00100CE2"/>
  </w:style>
  <w:style w:type="character" w:customStyle="1" w:styleId="WW8Num6z1">
    <w:name w:val="WW8Num6z1"/>
    <w:rsid w:val="00100CE2"/>
  </w:style>
  <w:style w:type="character" w:customStyle="1" w:styleId="WW8Num6z2">
    <w:name w:val="WW8Num6z2"/>
    <w:rsid w:val="00100CE2"/>
  </w:style>
  <w:style w:type="character" w:customStyle="1" w:styleId="WW8Num6z3">
    <w:name w:val="WW8Num6z3"/>
    <w:rsid w:val="00100CE2"/>
  </w:style>
  <w:style w:type="character" w:customStyle="1" w:styleId="WW8Num6z4">
    <w:name w:val="WW8Num6z4"/>
    <w:rsid w:val="00100CE2"/>
  </w:style>
  <w:style w:type="character" w:customStyle="1" w:styleId="WW8Num6z5">
    <w:name w:val="WW8Num6z5"/>
    <w:rsid w:val="00100CE2"/>
  </w:style>
  <w:style w:type="character" w:customStyle="1" w:styleId="WW8Num6z6">
    <w:name w:val="WW8Num6z6"/>
    <w:rsid w:val="00100CE2"/>
  </w:style>
  <w:style w:type="character" w:customStyle="1" w:styleId="WW8Num6z7">
    <w:name w:val="WW8Num6z7"/>
    <w:rsid w:val="00100CE2"/>
  </w:style>
  <w:style w:type="character" w:customStyle="1" w:styleId="WW8Num6z8">
    <w:name w:val="WW8Num6z8"/>
    <w:rsid w:val="00100CE2"/>
  </w:style>
  <w:style w:type="character" w:customStyle="1" w:styleId="WW8Num7z0">
    <w:name w:val="WW8Num7z0"/>
    <w:rsid w:val="00100CE2"/>
    <w:rPr>
      <w:rFonts w:hint="default"/>
      <w:sz w:val="22"/>
      <w:szCs w:val="22"/>
    </w:rPr>
  </w:style>
  <w:style w:type="character" w:customStyle="1" w:styleId="WW8Num7z2">
    <w:name w:val="WW8Num7z2"/>
    <w:rsid w:val="00100CE2"/>
  </w:style>
  <w:style w:type="character" w:customStyle="1" w:styleId="WW8Num7z3">
    <w:name w:val="WW8Num7z3"/>
    <w:rsid w:val="00100CE2"/>
  </w:style>
  <w:style w:type="character" w:customStyle="1" w:styleId="WW8Num7z4">
    <w:name w:val="WW8Num7z4"/>
    <w:rsid w:val="00100CE2"/>
  </w:style>
  <w:style w:type="character" w:customStyle="1" w:styleId="WW8Num7z5">
    <w:name w:val="WW8Num7z5"/>
    <w:rsid w:val="00100CE2"/>
  </w:style>
  <w:style w:type="character" w:customStyle="1" w:styleId="WW8Num7z6">
    <w:name w:val="WW8Num7z6"/>
    <w:rsid w:val="00100CE2"/>
  </w:style>
  <w:style w:type="character" w:customStyle="1" w:styleId="WW8Num7z7">
    <w:name w:val="WW8Num7z7"/>
    <w:rsid w:val="00100CE2"/>
  </w:style>
  <w:style w:type="character" w:customStyle="1" w:styleId="WW8Num7z8">
    <w:name w:val="WW8Num7z8"/>
    <w:rsid w:val="00100CE2"/>
  </w:style>
  <w:style w:type="character" w:customStyle="1" w:styleId="WW8Num8z0">
    <w:name w:val="WW8Num8z0"/>
    <w:rsid w:val="00100CE2"/>
    <w:rPr>
      <w:rFonts w:hint="default"/>
    </w:rPr>
  </w:style>
  <w:style w:type="character" w:customStyle="1" w:styleId="WW8Num8z2">
    <w:name w:val="WW8Num8z2"/>
    <w:rsid w:val="00100CE2"/>
  </w:style>
  <w:style w:type="character" w:customStyle="1" w:styleId="WW8Num8z3">
    <w:name w:val="WW8Num8z3"/>
    <w:rsid w:val="00100CE2"/>
  </w:style>
  <w:style w:type="character" w:customStyle="1" w:styleId="WW8Num8z4">
    <w:name w:val="WW8Num8z4"/>
    <w:rsid w:val="00100CE2"/>
  </w:style>
  <w:style w:type="character" w:customStyle="1" w:styleId="WW8Num8z5">
    <w:name w:val="WW8Num8z5"/>
    <w:rsid w:val="00100CE2"/>
  </w:style>
  <w:style w:type="character" w:customStyle="1" w:styleId="WW8Num8z6">
    <w:name w:val="WW8Num8z6"/>
    <w:rsid w:val="00100CE2"/>
  </w:style>
  <w:style w:type="character" w:customStyle="1" w:styleId="WW8Num8z7">
    <w:name w:val="WW8Num8z7"/>
    <w:rsid w:val="00100CE2"/>
  </w:style>
  <w:style w:type="character" w:customStyle="1" w:styleId="WW8Num8z8">
    <w:name w:val="WW8Num8z8"/>
    <w:rsid w:val="00100CE2"/>
  </w:style>
  <w:style w:type="character" w:customStyle="1" w:styleId="WW8Num9z0">
    <w:name w:val="WW8Num9z0"/>
    <w:rsid w:val="00100CE2"/>
    <w:rPr>
      <w:rFonts w:hint="default"/>
    </w:rPr>
  </w:style>
  <w:style w:type="character" w:customStyle="1" w:styleId="WW8Num9z1">
    <w:name w:val="WW8Num9z1"/>
    <w:rsid w:val="00100CE2"/>
    <w:rPr>
      <w:rFonts w:ascii="Symbol" w:hAnsi="Symbol" w:cs="Symbol" w:hint="default"/>
    </w:rPr>
  </w:style>
  <w:style w:type="character" w:customStyle="1" w:styleId="WW8Num9z2">
    <w:name w:val="WW8Num9z2"/>
    <w:rsid w:val="00100CE2"/>
  </w:style>
  <w:style w:type="character" w:customStyle="1" w:styleId="WW8Num9z3">
    <w:name w:val="WW8Num9z3"/>
    <w:rsid w:val="00100CE2"/>
  </w:style>
  <w:style w:type="character" w:customStyle="1" w:styleId="WW8Num9z4">
    <w:name w:val="WW8Num9z4"/>
    <w:rsid w:val="00100CE2"/>
  </w:style>
  <w:style w:type="character" w:customStyle="1" w:styleId="WW8Num9z5">
    <w:name w:val="WW8Num9z5"/>
    <w:rsid w:val="00100CE2"/>
  </w:style>
  <w:style w:type="character" w:customStyle="1" w:styleId="WW8Num9z6">
    <w:name w:val="WW8Num9z6"/>
    <w:rsid w:val="00100CE2"/>
  </w:style>
  <w:style w:type="character" w:customStyle="1" w:styleId="WW8Num9z7">
    <w:name w:val="WW8Num9z7"/>
    <w:rsid w:val="00100CE2"/>
  </w:style>
  <w:style w:type="character" w:customStyle="1" w:styleId="WW8Num9z8">
    <w:name w:val="WW8Num9z8"/>
    <w:rsid w:val="00100CE2"/>
  </w:style>
  <w:style w:type="character" w:customStyle="1" w:styleId="1">
    <w:name w:val="Основной шрифт абзаца1"/>
    <w:rsid w:val="00100CE2"/>
  </w:style>
  <w:style w:type="character" w:styleId="Hperlink">
    <w:name w:val="Hyperlink"/>
    <w:rsid w:val="00100CE2"/>
    <w:rPr>
      <w:color w:val="0000FF"/>
      <w:u w:val="single"/>
    </w:rPr>
  </w:style>
  <w:style w:type="character" w:customStyle="1" w:styleId="a">
    <w:name w:val="Верхний колонтитул Знак"/>
    <w:rsid w:val="00100CE2"/>
    <w:rPr>
      <w:sz w:val="24"/>
      <w:szCs w:val="24"/>
    </w:rPr>
  </w:style>
  <w:style w:type="character" w:customStyle="1" w:styleId="a0">
    <w:name w:val="Нижний колонтитул Знак"/>
    <w:rsid w:val="00100CE2"/>
    <w:rPr>
      <w:sz w:val="24"/>
      <w:szCs w:val="24"/>
    </w:rPr>
  </w:style>
  <w:style w:type="paragraph" w:customStyle="1" w:styleId="Pealkiri1">
    <w:name w:val="Pealkiri1"/>
    <w:basedOn w:val="Normaallaad"/>
    <w:next w:val="Kehatekst"/>
    <w:rsid w:val="00100C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rsid w:val="00100CE2"/>
    <w:pPr>
      <w:spacing w:after="140" w:line="288" w:lineRule="auto"/>
    </w:pPr>
  </w:style>
  <w:style w:type="paragraph" w:styleId="Loend">
    <w:name w:val="List"/>
    <w:basedOn w:val="Kehatekst"/>
    <w:rsid w:val="00100CE2"/>
    <w:rPr>
      <w:rFonts w:cs="Arial"/>
    </w:rPr>
  </w:style>
  <w:style w:type="paragraph" w:styleId="Pealdis">
    <w:name w:val="caption"/>
    <w:basedOn w:val="Normaallaad"/>
    <w:qFormat/>
    <w:rsid w:val="00100CE2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allaad"/>
    <w:rsid w:val="00100CE2"/>
    <w:pPr>
      <w:suppressLineNumbers/>
    </w:pPr>
    <w:rPr>
      <w:rFonts w:cs="Arial"/>
    </w:rPr>
  </w:style>
  <w:style w:type="paragraph" w:styleId="SK1">
    <w:name w:val="toc 1"/>
    <w:basedOn w:val="Normaallaad"/>
    <w:next w:val="Normaallaad"/>
    <w:rsid w:val="00100CE2"/>
    <w:rPr>
      <w:b/>
      <w:caps/>
    </w:rPr>
  </w:style>
  <w:style w:type="paragraph" w:styleId="SK2">
    <w:name w:val="toc 2"/>
    <w:basedOn w:val="Normaallaad"/>
    <w:next w:val="Normaallaad"/>
    <w:rsid w:val="00100CE2"/>
    <w:pPr>
      <w:ind w:left="240"/>
    </w:pPr>
    <w:rPr>
      <w:b/>
    </w:rPr>
  </w:style>
  <w:style w:type="paragraph" w:styleId="Normaallaadveeb">
    <w:name w:val="Normal (Web)"/>
    <w:basedOn w:val="Normaallaad"/>
    <w:rsid w:val="00100CE2"/>
    <w:pPr>
      <w:spacing w:before="240" w:after="280"/>
    </w:pPr>
  </w:style>
  <w:style w:type="paragraph" w:customStyle="1" w:styleId="10">
    <w:name w:val="Абзац списка1"/>
    <w:basedOn w:val="Normaallaad"/>
    <w:rsid w:val="00100CE2"/>
    <w:pPr>
      <w:ind w:left="708"/>
    </w:pPr>
  </w:style>
  <w:style w:type="paragraph" w:styleId="Pis">
    <w:name w:val="header"/>
    <w:basedOn w:val="Normaallaad"/>
    <w:rsid w:val="00100CE2"/>
    <w:pPr>
      <w:tabs>
        <w:tab w:val="center" w:pos="4677"/>
        <w:tab w:val="right" w:pos="9355"/>
      </w:tabs>
    </w:pPr>
  </w:style>
  <w:style w:type="paragraph" w:styleId="Jalus">
    <w:name w:val="footer"/>
    <w:basedOn w:val="Normaallaad"/>
    <w:rsid w:val="00100CE2"/>
    <w:pPr>
      <w:tabs>
        <w:tab w:val="center" w:pos="4677"/>
        <w:tab w:val="right" w:pos="9355"/>
      </w:tabs>
    </w:pPr>
  </w:style>
  <w:style w:type="paragraph" w:styleId="Jutumullitekst">
    <w:name w:val="Balloon Text"/>
    <w:basedOn w:val="Normaallaad"/>
    <w:link w:val="JutumullitekstMrk"/>
    <w:rsid w:val="008C2B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8C2BE1"/>
    <w:rPr>
      <w:rFonts w:ascii="Tahoma" w:hAnsi="Tahoma" w:cs="Tahoma"/>
      <w:sz w:val="16"/>
      <w:szCs w:val="16"/>
      <w:lang w:eastAsia="zh-CN"/>
    </w:rPr>
  </w:style>
  <w:style w:type="paragraph" w:styleId="Loendilik">
    <w:name w:val="List Paragraph"/>
    <w:basedOn w:val="Normaallaad"/>
    <w:uiPriority w:val="34"/>
    <w:qFormat/>
    <w:rsid w:val="0054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rdenoored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LINNAVALITSUS</Company>
  <LinksUpToDate>false</LinksUpToDate>
  <CharactersWithSpaces>2618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mailto:kirdenoored@gmail.com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Nadežda Skatško</cp:lastModifiedBy>
  <cp:revision>7</cp:revision>
  <cp:lastPrinted>2017-01-05T12:06:00Z</cp:lastPrinted>
  <dcterms:created xsi:type="dcterms:W3CDTF">2018-01-10T07:45:00Z</dcterms:created>
  <dcterms:modified xsi:type="dcterms:W3CDTF">2018-01-17T10:52:00Z</dcterms:modified>
</cp:coreProperties>
</file>